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1512" w:rsidRDefault="004E173F">
      <w:pPr>
        <w:pageBreakBefore/>
        <w:snapToGrid w:val="0"/>
        <w:spacing w:line="240" w:lineRule="atLeast"/>
        <w:jc w:val="center"/>
      </w:pPr>
      <w:bookmarkStart w:id="0" w:name="_GoBack"/>
      <w:bookmarkEnd w:id="0"/>
      <w:r>
        <w:rPr>
          <w:rFonts w:ascii="標楷體" w:eastAsia="標楷體" w:hAnsi="標楷體" w:cs="標楷體"/>
          <w:color w:val="FF0000"/>
          <w:sz w:val="40"/>
          <w:szCs w:val="40"/>
          <w:u w:val="single"/>
        </w:rPr>
        <w:t>114</w:t>
      </w:r>
      <w:r>
        <w:rPr>
          <w:rFonts w:ascii="標楷體" w:eastAsia="標楷體" w:hAnsi="標楷體" w:cs="標楷體"/>
          <w:sz w:val="40"/>
          <w:szCs w:val="40"/>
        </w:rPr>
        <w:t>學年度宜蘭縣師生鄉土歌謠比賽報名表(參賽者)</w:t>
      </w:r>
    </w:p>
    <w:p w:rsidR="00C91512" w:rsidRDefault="00C91512">
      <w:pPr>
        <w:snapToGrid w:val="0"/>
        <w:spacing w:line="240" w:lineRule="atLeast"/>
        <w:jc w:val="center"/>
        <w:rPr>
          <w:rFonts w:ascii="標楷體" w:eastAsia="標楷體" w:hAnsi="標楷體" w:cs="標楷體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2268"/>
        <w:gridCol w:w="1332"/>
        <w:gridCol w:w="3610"/>
      </w:tblGrid>
      <w:tr w:rsidR="00C91512">
        <w:trPr>
          <w:trHeight w:val="495"/>
          <w:jc w:val="center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學校全銜：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校長姓名：</w:t>
            </w:r>
          </w:p>
        </w:tc>
      </w:tr>
      <w:tr w:rsidR="00C91512">
        <w:trPr>
          <w:trHeight w:val="495"/>
          <w:jc w:val="center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比賽類別：□臺灣台語系類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及馬祖語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□臺灣客語系類</w:t>
            </w:r>
          </w:p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 xml:space="preserve">          □臺灣原住民族語言語系類□東南亞語系類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比賽組別：</w:t>
            </w:r>
          </w:p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□國小組 □國中組  □</w:t>
            </w:r>
            <w:proofErr w:type="gramStart"/>
            <w:r>
              <w:rPr>
                <w:rFonts w:ascii="標楷體" w:eastAsia="標楷體" w:hAnsi="標楷體" w:cs="標楷體"/>
              </w:rPr>
              <w:t>高中職組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□教師組</w:t>
            </w:r>
          </w:p>
        </w:tc>
      </w:tr>
      <w:tr w:rsidR="00C91512">
        <w:trPr>
          <w:trHeight w:val="662"/>
          <w:jc w:val="center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學校地址：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聯絡電話：</w:t>
            </w:r>
          </w:p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聯絡人行動：</w:t>
            </w:r>
          </w:p>
        </w:tc>
      </w:tr>
      <w:tr w:rsidR="00C91512">
        <w:trPr>
          <w:trHeight w:val="585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>指定曲：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Web"/>
              <w:spacing w:before="0" w:after="0"/>
            </w:pPr>
            <w:r>
              <w:rPr>
                <w:rFonts w:ascii="標楷體" w:eastAsia="標楷體" w:hAnsi="標楷體" w:cs="標楷體"/>
              </w:rPr>
              <w:t>作曲/詞/編曲人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>演出時間(長度)：     分    秒</w:t>
            </w:r>
          </w:p>
        </w:tc>
      </w:tr>
      <w:tr w:rsidR="00C91512">
        <w:trPr>
          <w:trHeight w:val="585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>自選曲1：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Web"/>
              <w:spacing w:before="0" w:after="0"/>
            </w:pPr>
            <w:r>
              <w:rPr>
                <w:rFonts w:ascii="標楷體" w:eastAsia="標楷體" w:hAnsi="標楷體" w:cs="標楷體"/>
              </w:rPr>
              <w:t>作曲/詞/編曲人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>演出時間(長度)：     分    秒</w:t>
            </w:r>
          </w:p>
        </w:tc>
      </w:tr>
      <w:tr w:rsidR="00C91512">
        <w:trPr>
          <w:trHeight w:val="53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>自選曲2：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Web"/>
              <w:spacing w:before="0" w:after="0"/>
            </w:pPr>
            <w:r>
              <w:rPr>
                <w:rFonts w:ascii="標楷體" w:eastAsia="標楷體" w:hAnsi="標楷體" w:cs="標楷體"/>
              </w:rPr>
              <w:t>作曲/詞/編曲人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>演出時間(長度)：     分    秒</w:t>
            </w:r>
          </w:p>
        </w:tc>
      </w:tr>
      <w:tr w:rsidR="00C91512">
        <w:trPr>
          <w:trHeight w:val="470"/>
          <w:jc w:val="center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預定參賽人數：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候補人員人數（限3位）：</w:t>
            </w:r>
          </w:p>
        </w:tc>
      </w:tr>
      <w:tr w:rsidR="00C91512">
        <w:trPr>
          <w:trHeight w:val="470"/>
          <w:jc w:val="center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伴奏（不限身份）/伴奏樂器：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指揮（不限身份）：</w:t>
            </w:r>
          </w:p>
        </w:tc>
      </w:tr>
      <w:tr w:rsidR="00C91512">
        <w:trPr>
          <w:trHeight w:val="471"/>
          <w:jc w:val="center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聯絡人姓名：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聯絡人電話/手機：</w:t>
            </w:r>
          </w:p>
        </w:tc>
      </w:tr>
      <w:tr w:rsidR="00C91512">
        <w:trPr>
          <w:trHeight w:val="540"/>
          <w:jc w:val="center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聯絡人電子郵件：</w:t>
            </w:r>
          </w:p>
        </w:tc>
      </w:tr>
      <w:tr w:rsidR="00C91512">
        <w:trPr>
          <w:trHeight w:val="525"/>
          <w:jc w:val="center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指導老師：</w:t>
            </w:r>
          </w:p>
        </w:tc>
      </w:tr>
      <w:tr w:rsidR="00C91512">
        <w:trPr>
          <w:trHeight w:val="330"/>
          <w:jc w:val="center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其他參賽備註：</w:t>
            </w:r>
          </w:p>
        </w:tc>
      </w:tr>
      <w:tr w:rsidR="00C91512">
        <w:trPr>
          <w:trHeight w:val="3565"/>
          <w:jc w:val="center"/>
        </w:trPr>
        <w:tc>
          <w:tcPr>
            <w:tcW w:w="10810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  <w:ind w:left="480" w:hanging="480"/>
            </w:pPr>
            <w:r>
              <w:rPr>
                <w:rFonts w:ascii="標楷體" w:eastAsia="標楷體" w:hAnsi="標楷體" w:cs="標楷體"/>
              </w:rPr>
              <w:t>一、書面報名表應送交學校蓋印信（學校</w:t>
            </w:r>
            <w:proofErr w:type="gramStart"/>
            <w:r>
              <w:rPr>
                <w:rFonts w:ascii="標楷體" w:eastAsia="標楷體" w:hAnsi="標楷體" w:cs="標楷體"/>
              </w:rPr>
              <w:t>校</w:t>
            </w:r>
            <w:proofErr w:type="gramEnd"/>
            <w:r>
              <w:rPr>
                <w:rFonts w:ascii="標楷體" w:eastAsia="標楷體" w:hAnsi="標楷體" w:cs="標楷體"/>
              </w:rPr>
              <w:t>印），並統一由學校</w:t>
            </w:r>
            <w:proofErr w:type="gramStart"/>
            <w:r>
              <w:rPr>
                <w:rFonts w:ascii="標楷體" w:eastAsia="標楷體" w:hAnsi="標楷體" w:cs="標楷體"/>
              </w:rPr>
              <w:t>免備</w:t>
            </w:r>
            <w:proofErr w:type="gramEnd"/>
            <w:r>
              <w:rPr>
                <w:rFonts w:ascii="標楷體" w:eastAsia="標楷體" w:hAnsi="標楷體" w:cs="標楷體"/>
              </w:rPr>
              <w:t>文送至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四結國小</w:t>
            </w:r>
            <w:r>
              <w:rPr>
                <w:rFonts w:ascii="標楷體" w:eastAsia="標楷體" w:hAnsi="標楷體" w:cs="標楷體"/>
              </w:rPr>
              <w:t>報名。郵寄地址：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四結國小  宜蘭縣礁溪鄉育英路46號  (03)928 4751  傳真：(03)928-2739。</w:t>
            </w:r>
            <w:r>
              <w:rPr>
                <w:rFonts w:ascii="標楷體" w:eastAsia="標楷體" w:hAnsi="標楷體" w:cs="標楷體"/>
              </w:rPr>
              <w:t>本表以報名每組每一項目為單位，打字列印一式二份，一份送主辦單位，一份學校自存。</w:t>
            </w:r>
          </w:p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二、凡取得決賽代表權，未於期限內完成報名者（含網路報名及書面報名），視同棄權。</w:t>
            </w:r>
            <w:r>
              <w:rPr>
                <w:rFonts w:ascii="標楷體" w:eastAsia="標楷體" w:hAnsi="標楷體" w:cs="標楷體"/>
              </w:rPr>
              <w:br/>
              <w:t xml:space="preserve">    決賽報名截止後，初賽承辦單位不得再行遞補決賽參賽者。</w:t>
            </w:r>
          </w:p>
          <w:p w:rsidR="00C91512" w:rsidRDefault="004E173F">
            <w:pPr>
              <w:spacing w:line="400" w:lineRule="exact"/>
              <w:ind w:left="480" w:hanging="480"/>
            </w:pPr>
            <w:r>
              <w:rPr>
                <w:rFonts w:ascii="標楷體" w:eastAsia="標楷體" w:hAnsi="標楷體" w:cs="標楷體"/>
              </w:rPr>
              <w:t>三、表列各欄</w:t>
            </w:r>
            <w:proofErr w:type="gramStart"/>
            <w:r>
              <w:rPr>
                <w:rFonts w:ascii="標楷體" w:eastAsia="標楷體" w:hAnsi="標楷體" w:cs="標楷體"/>
              </w:rPr>
              <w:t>務請逐</w:t>
            </w:r>
            <w:proofErr w:type="gramEnd"/>
            <w:r>
              <w:rPr>
                <w:rFonts w:ascii="標楷體" w:eastAsia="標楷體" w:hAnsi="標楷體" w:cs="標楷體"/>
              </w:rPr>
              <w:t>項詳填，不得遺漏，並詳填學校全銜。為便利決賽時</w:t>
            </w:r>
            <w:proofErr w:type="gramStart"/>
            <w:r>
              <w:rPr>
                <w:rFonts w:ascii="標楷體" w:eastAsia="標楷體" w:hAnsi="標楷體" w:cs="標楷體"/>
              </w:rPr>
              <w:t>聯絡請留學校</w:t>
            </w:r>
            <w:proofErr w:type="gramEnd"/>
            <w:r>
              <w:rPr>
                <w:rFonts w:ascii="標楷體" w:eastAsia="標楷體" w:hAnsi="標楷體" w:cs="標楷體"/>
              </w:rPr>
              <w:t>電話（分機）及比賽帶隊老師手機號碼。</w:t>
            </w:r>
          </w:p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四、</w:t>
            </w:r>
            <w:proofErr w:type="gramStart"/>
            <w:r>
              <w:rPr>
                <w:rFonts w:ascii="標楷體" w:eastAsia="標楷體" w:hAnsi="標楷體" w:cs="標楷體"/>
              </w:rPr>
              <w:t>本表請一律</w:t>
            </w:r>
            <w:proofErr w:type="gramEnd"/>
            <w:r>
              <w:rPr>
                <w:rFonts w:ascii="標楷體" w:eastAsia="標楷體" w:hAnsi="標楷體" w:cs="標楷體"/>
              </w:rPr>
              <w:t>以一張Ａ4規格填表。</w:t>
            </w:r>
          </w:p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五、其他未盡事宜請參閱「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114</w:t>
            </w:r>
            <w:r>
              <w:rPr>
                <w:rFonts w:ascii="標楷體" w:eastAsia="標楷體" w:hAnsi="標楷體" w:cs="標楷體"/>
              </w:rPr>
              <w:t>學年度宜蘭縣師生鄉土歌謠比賽實施計畫」。</w:t>
            </w:r>
          </w:p>
        </w:tc>
      </w:tr>
      <w:tr w:rsidR="00C91512">
        <w:trPr>
          <w:trHeight w:val="1902"/>
          <w:jc w:val="center"/>
        </w:trPr>
        <w:tc>
          <w:tcPr>
            <w:tcW w:w="1081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512" w:rsidRDefault="004E173F">
            <w:pPr>
              <w:spacing w:line="400" w:lineRule="exact"/>
              <w:ind w:left="480" w:hanging="480"/>
            </w:pPr>
            <w:r>
              <w:rPr>
                <w:rFonts w:ascii="標楷體" w:eastAsia="標楷體" w:hAnsi="標楷體" w:cs="標楷體"/>
              </w:rPr>
              <w:t>一、本人報名宜蘭縣師生鄉土歌謠比賽即表示本人同意遵守本比賽包含「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114</w:t>
            </w:r>
            <w:r>
              <w:rPr>
                <w:rFonts w:ascii="標楷體" w:eastAsia="標楷體" w:hAnsi="標楷體" w:cs="標楷體"/>
              </w:rPr>
              <w:t>學年度宜蘭縣師生鄉土歌謠比賽實施計畫」在內之一切相關規定。</w:t>
            </w:r>
          </w:p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>二、本人已確知報名時應繳交參賽者名冊，否則視同棄權。</w:t>
            </w:r>
          </w:p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</w:rPr>
              <w:t xml:space="preserve">                                             立切結書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標楷體"/>
              </w:rPr>
              <w:t>（領隊簽章）</w:t>
            </w:r>
          </w:p>
        </w:tc>
      </w:tr>
    </w:tbl>
    <w:p w:rsidR="00C91512" w:rsidRDefault="00886660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-6350</wp:posOffset>
                </wp:positionV>
                <wp:extent cx="911225" cy="339725"/>
                <wp:effectExtent l="5080" t="11430" r="762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33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512" w:rsidRDefault="004E173F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學校用印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.6pt;margin-top:-.5pt;width:71.75pt;height:26.7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">
                <v:fill opacity="0"/>
                <v:textbox>
                  <w:txbxContent>
                    <w:p w:rsidR="00000000" w:rsidRDefault="004E173F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學校用印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-6350</wp:posOffset>
                </wp:positionV>
                <wp:extent cx="1597025" cy="339725"/>
                <wp:effectExtent l="5080" t="11430" r="762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33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512" w:rsidRDefault="004E173F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主辦單位用印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79.6pt;margin-top:-.5pt;width:125.75pt;height:26.7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">
                <v:fill opacity="0"/>
                <v:textbox>
                  <w:txbxContent>
                    <w:p w:rsidR="00000000" w:rsidRDefault="004E173F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主辦單位用印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C91512" w:rsidRDefault="00C91512">
      <w:pPr>
        <w:rPr>
          <w:rFonts w:ascii="標楷體" w:eastAsia="標楷體" w:hAnsi="標楷體" w:cs="標楷體"/>
          <w:sz w:val="36"/>
          <w:szCs w:val="36"/>
        </w:rPr>
      </w:pPr>
    </w:p>
    <w:p w:rsidR="00C91512" w:rsidRDefault="00C91512">
      <w:pPr>
        <w:rPr>
          <w:rFonts w:ascii="標楷體" w:eastAsia="標楷體" w:hAnsi="標楷體" w:cs="標楷體"/>
          <w:sz w:val="36"/>
          <w:szCs w:val="36"/>
        </w:rPr>
      </w:pPr>
    </w:p>
    <w:p w:rsidR="00C91512" w:rsidRDefault="00C91512">
      <w:pPr>
        <w:rPr>
          <w:rFonts w:ascii="標楷體" w:eastAsia="標楷體" w:hAnsi="標楷體" w:cs="標楷體"/>
          <w:sz w:val="36"/>
          <w:szCs w:val="36"/>
        </w:rPr>
      </w:pPr>
    </w:p>
    <w:p w:rsidR="00C91512" w:rsidRDefault="004E173F">
      <w:pPr>
        <w:snapToGrid w:val="0"/>
        <w:spacing w:line="240" w:lineRule="atLeast"/>
        <w:jc w:val="center"/>
      </w:pPr>
      <w:r>
        <w:rPr>
          <w:rFonts w:ascii="標楷體" w:eastAsia="標楷體" w:hAnsi="標楷體" w:cs="標楷體"/>
          <w:color w:val="FF0000"/>
          <w:sz w:val="40"/>
          <w:szCs w:val="40"/>
          <w:u w:val="single"/>
        </w:rPr>
        <w:t>114</w:t>
      </w:r>
      <w:r>
        <w:rPr>
          <w:rFonts w:ascii="標楷體" w:eastAsia="標楷體" w:hAnsi="標楷體" w:cs="標楷體"/>
          <w:sz w:val="40"/>
          <w:szCs w:val="40"/>
        </w:rPr>
        <w:t xml:space="preserve">學年度宜蘭縣師生鄉土歌謠比賽參賽者名冊 </w:t>
      </w:r>
      <w:r>
        <w:t>(</w:t>
      </w:r>
      <w:r>
        <w:t>首頁</w:t>
      </w:r>
      <w: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97"/>
        <w:gridCol w:w="2267"/>
        <w:gridCol w:w="1062"/>
        <w:gridCol w:w="900"/>
        <w:gridCol w:w="1620"/>
        <w:gridCol w:w="1019"/>
        <w:gridCol w:w="1516"/>
      </w:tblGrid>
      <w:tr w:rsidR="00C91512">
        <w:trPr>
          <w:trHeight w:val="66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  <w:szCs w:val="28"/>
              </w:rPr>
              <w:t>學校全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  <w:szCs w:val="28"/>
              </w:rPr>
              <w:t>銜</w:t>
            </w:r>
          </w:p>
        </w:tc>
        <w:tc>
          <w:tcPr>
            <w:tcW w:w="8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91512">
        <w:trPr>
          <w:trHeight w:val="66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pacing w:val="560"/>
                <w:kern w:val="0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長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pacing w:val="46"/>
                <w:kern w:val="0"/>
                <w:sz w:val="28"/>
                <w:szCs w:val="28"/>
              </w:rPr>
              <w:t>指導老</w:t>
            </w:r>
            <w:r>
              <w:rPr>
                <w:rFonts w:ascii="標楷體" w:eastAsia="標楷體" w:hAnsi="標楷體" w:cs="標楷體"/>
                <w:spacing w:val="2"/>
                <w:kern w:val="0"/>
                <w:sz w:val="28"/>
                <w:szCs w:val="28"/>
              </w:rPr>
              <w:t>師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91512">
        <w:trPr>
          <w:trHeight w:val="57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  <w:szCs w:val="28"/>
              </w:rPr>
              <w:t>比賽類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  <w:szCs w:val="28"/>
              </w:rPr>
              <w:t>別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□臺灣台語系類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及馬祖語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□臺灣客語系類</w:t>
            </w:r>
          </w:p>
          <w:p w:rsidR="00C91512" w:rsidRDefault="004E173F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□臺灣原住民族語言語系類□東南亞語系類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pacing w:val="46"/>
                <w:kern w:val="0"/>
                <w:sz w:val="28"/>
                <w:szCs w:val="28"/>
              </w:rPr>
              <w:t>比賽組</w:t>
            </w:r>
            <w:r>
              <w:rPr>
                <w:rFonts w:ascii="標楷體" w:eastAsia="標楷體" w:hAnsi="標楷體" w:cs="標楷體"/>
                <w:spacing w:val="2"/>
                <w:kern w:val="0"/>
                <w:sz w:val="28"/>
                <w:szCs w:val="28"/>
              </w:rPr>
              <w:t>別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□國小組     □國中組</w:t>
            </w:r>
          </w:p>
          <w:p w:rsidR="00C91512" w:rsidRDefault="004E173F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高中職組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□教師組</w:t>
            </w:r>
          </w:p>
        </w:tc>
      </w:tr>
      <w:tr w:rsidR="00C91512">
        <w:trPr>
          <w:trHeight w:val="57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pacing w:val="210"/>
                <w:kern w:val="0"/>
                <w:sz w:val="28"/>
                <w:szCs w:val="28"/>
              </w:rPr>
              <w:t>指定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cs="標楷體"/>
              </w:rPr>
              <w:t>作曲/詞/編曲人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rPr>
          <w:trHeight w:val="57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pacing w:val="96"/>
                <w:kern w:val="0"/>
                <w:sz w:val="28"/>
                <w:szCs w:val="28"/>
              </w:rPr>
              <w:t>自選曲</w:t>
            </w:r>
            <w:r>
              <w:rPr>
                <w:rFonts w:ascii="標楷體" w:eastAsia="標楷體" w:hAnsi="標楷體" w:cs="標楷體"/>
                <w:spacing w:val="6"/>
                <w:kern w:val="0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cs="標楷體"/>
              </w:rPr>
              <w:t>作曲/詞/編曲人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rPr>
          <w:trHeight w:val="57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pacing w:val="96"/>
                <w:kern w:val="0"/>
                <w:sz w:val="28"/>
                <w:szCs w:val="28"/>
              </w:rPr>
              <w:t>自選曲</w:t>
            </w:r>
            <w:r>
              <w:rPr>
                <w:rFonts w:ascii="標楷體" w:eastAsia="標楷體" w:hAnsi="標楷體" w:cs="標楷體"/>
                <w:spacing w:val="6"/>
                <w:kern w:val="0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cs="標楷體"/>
              </w:rPr>
              <w:t>作曲/詞/編曲人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rPr>
          <w:trHeight w:val="57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  <w:szCs w:val="28"/>
              </w:rPr>
              <w:t>比賽場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  <w:szCs w:val="28"/>
              </w:rPr>
              <w:t>次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</w:rPr>
              <w:t>114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年11月  日第    場次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pacing w:val="46"/>
                <w:kern w:val="0"/>
                <w:sz w:val="28"/>
                <w:szCs w:val="28"/>
              </w:rPr>
              <w:t>出場編</w:t>
            </w:r>
            <w:r>
              <w:rPr>
                <w:rFonts w:ascii="標楷體" w:eastAsia="標楷體" w:hAnsi="標楷體" w:cs="標楷體"/>
                <w:spacing w:val="2"/>
                <w:kern w:val="0"/>
                <w:sz w:val="28"/>
                <w:szCs w:val="28"/>
              </w:rPr>
              <w:t>號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91512">
        <w:trPr>
          <w:trHeight w:val="346"/>
          <w:jc w:val="center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  <w:szCs w:val="28"/>
              </w:rPr>
              <w:t>參賽人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  <w:szCs w:val="28"/>
              </w:rPr>
              <w:t>數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Web"/>
              <w:spacing w:before="0" w:after="0"/>
              <w:ind w:left="238" w:hanging="238"/>
            </w:pPr>
            <w:r>
              <w:rPr>
                <w:rFonts w:ascii="標楷體" w:eastAsia="標楷體" w:hAnsi="標楷體" w:cs="標楷體"/>
              </w:rPr>
              <w:t>1.正式參賽學生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napToGrid w:val="0"/>
              <w:spacing w:line="240" w:lineRule="atLeast"/>
              <w:jc w:val="right"/>
            </w:pPr>
            <w:r>
              <w:rPr>
                <w:rFonts w:ascii="標楷體" w:eastAsia="標楷體" w:hAnsi="標楷體" w:cs="標楷體"/>
              </w:rPr>
              <w:t>位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pacing w:val="46"/>
                <w:kern w:val="0"/>
                <w:sz w:val="28"/>
                <w:szCs w:val="28"/>
              </w:rPr>
              <w:t>候補人</w:t>
            </w:r>
            <w:r>
              <w:rPr>
                <w:rFonts w:ascii="標楷體" w:eastAsia="標楷體" w:hAnsi="標楷體" w:cs="標楷體"/>
                <w:spacing w:val="2"/>
                <w:kern w:val="0"/>
                <w:sz w:val="28"/>
                <w:szCs w:val="28"/>
              </w:rPr>
              <w:t>數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     位同學</w:t>
            </w:r>
          </w:p>
          <w:p w:rsidR="00C91512" w:rsidRDefault="004E173F">
            <w:pPr>
              <w:widowControl/>
              <w:spacing w:line="320" w:lineRule="exact"/>
              <w:jc w:val="center"/>
            </w:pPr>
            <w:r>
              <w:rPr>
                <w:rFonts w:ascii="新細明體" w:hAnsi="新細明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候補人員請於參賽者名冊備註欄註明</w:t>
            </w:r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候補</w:t>
            </w:r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)</w:t>
            </w:r>
          </w:p>
        </w:tc>
      </w:tr>
      <w:tr w:rsidR="00C91512">
        <w:trPr>
          <w:trHeight w:val="346"/>
          <w:jc w:val="center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Web"/>
              <w:spacing w:before="0" w:after="0"/>
              <w:ind w:left="238" w:hanging="238"/>
            </w:pPr>
            <w:r>
              <w:rPr>
                <w:rFonts w:ascii="標楷體" w:eastAsia="標楷體" w:hAnsi="標楷體" w:cs="標楷體"/>
              </w:rPr>
              <w:t>2.不限身分之指揮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napToGrid w:val="0"/>
              <w:spacing w:line="240" w:lineRule="atLeast"/>
              <w:ind w:right="31"/>
              <w:jc w:val="right"/>
            </w:pPr>
            <w:r>
              <w:rPr>
                <w:rFonts w:ascii="標楷體" w:eastAsia="標楷體" w:hAnsi="標楷體" w:cs="標楷體"/>
              </w:rPr>
              <w:t>位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</w:tr>
      <w:tr w:rsidR="00C91512">
        <w:trPr>
          <w:trHeight w:val="346"/>
          <w:jc w:val="center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Web"/>
              <w:spacing w:before="0" w:after="0"/>
            </w:pPr>
            <w:r>
              <w:rPr>
                <w:rFonts w:ascii="標楷體" w:eastAsia="標楷體" w:hAnsi="標楷體" w:cs="標楷體"/>
              </w:rPr>
              <w:t>3.不限身分伴奏/</w:t>
            </w:r>
            <w:proofErr w:type="gramStart"/>
            <w:r>
              <w:rPr>
                <w:rFonts w:ascii="標楷體" w:eastAsia="標楷體" w:hAnsi="標楷體" w:cs="標楷體"/>
              </w:rPr>
              <w:t>翻譜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napToGrid w:val="0"/>
              <w:spacing w:line="240" w:lineRule="atLeast"/>
              <w:jc w:val="right"/>
            </w:pPr>
            <w:r>
              <w:rPr>
                <w:rFonts w:ascii="標楷體" w:eastAsia="標楷體" w:hAnsi="標楷體" w:cs="標楷體"/>
              </w:rPr>
              <w:t>位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</w:tr>
      <w:tr w:rsidR="00C91512">
        <w:trPr>
          <w:trHeight w:val="650"/>
          <w:jc w:val="center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以上合計全員</w:t>
            </w:r>
            <w:r>
              <w:rPr>
                <w:rFonts w:ascii="標楷體" w:eastAsia="標楷體" w:hAnsi="標楷體" w:cs="標楷體"/>
                <w:b/>
                <w:bCs/>
                <w:color w:val="FF0000"/>
                <w:szCs w:val="22"/>
                <w:u w:val="single"/>
              </w:rPr>
              <w:t>正式參賽</w:t>
            </w:r>
            <w:r>
              <w:rPr>
                <w:rFonts w:ascii="標楷體" w:eastAsia="標楷體" w:hAnsi="標楷體" w:cs="標楷體"/>
                <w:b/>
                <w:bCs/>
              </w:rPr>
              <w:t>人數共　　 位</w:t>
            </w:r>
          </w:p>
          <w:p w:rsidR="00C91512" w:rsidRDefault="004E173F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(10至65人)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</w:tr>
      <w:tr w:rsidR="00C91512">
        <w:trPr>
          <w:trHeight w:val="339"/>
          <w:jc w:val="center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  <w:szCs w:val="28"/>
              </w:rPr>
              <w:t>領隊姓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  <w:szCs w:val="28"/>
              </w:rPr>
              <w:t>名</w:t>
            </w:r>
          </w:p>
        </w:tc>
        <w:tc>
          <w:tcPr>
            <w:tcW w:w="4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pacing w:val="46"/>
                <w:kern w:val="0"/>
                <w:sz w:val="28"/>
                <w:szCs w:val="28"/>
              </w:rPr>
              <w:t>手機號</w:t>
            </w:r>
            <w:r>
              <w:rPr>
                <w:rFonts w:ascii="標楷體" w:eastAsia="標楷體" w:hAnsi="標楷體" w:cs="標楷體"/>
                <w:spacing w:val="2"/>
                <w:kern w:val="0"/>
                <w:sz w:val="28"/>
                <w:szCs w:val="28"/>
              </w:rPr>
              <w:t>碼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91512">
        <w:trPr>
          <w:trHeight w:val="141"/>
          <w:jc w:val="center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1512" w:rsidRDefault="004E173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pacing w:val="46"/>
                <w:kern w:val="0"/>
                <w:sz w:val="28"/>
                <w:szCs w:val="28"/>
              </w:rPr>
              <w:t>學校電</w:t>
            </w:r>
            <w:r>
              <w:rPr>
                <w:rFonts w:ascii="標楷體" w:eastAsia="標楷體" w:hAnsi="標楷體" w:cs="標楷體"/>
                <w:spacing w:val="2"/>
                <w:kern w:val="0"/>
                <w:sz w:val="28"/>
                <w:szCs w:val="28"/>
              </w:rPr>
              <w:t>話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91512" w:rsidRDefault="00C91512">
      <w:pPr>
        <w:snapToGrid w:val="0"/>
        <w:spacing w:line="240" w:lineRule="atLeast"/>
        <w:jc w:val="center"/>
        <w:rPr>
          <w:rFonts w:ascii="標楷體" w:eastAsia="標楷體" w:hAnsi="標楷體" w:cs="標楷體"/>
          <w:sz w:val="16"/>
          <w:szCs w:val="16"/>
        </w:rPr>
      </w:pPr>
    </w:p>
    <w:p w:rsidR="00C91512" w:rsidRDefault="004E173F">
      <w:pPr>
        <w:snapToGrid w:val="0"/>
        <w:spacing w:line="400" w:lineRule="exact"/>
        <w:ind w:firstLine="2800"/>
      </w:pPr>
      <w:r>
        <w:rPr>
          <w:rFonts w:ascii="標楷體" w:eastAsia="標楷體" w:hAnsi="標楷體" w:cs="標楷體"/>
          <w:sz w:val="40"/>
          <w:szCs w:val="40"/>
        </w:rPr>
        <w:t xml:space="preserve">參賽學生證明　　</w:t>
      </w:r>
      <w:r>
        <w:rPr>
          <w:rFonts w:ascii="標楷體" w:eastAsia="標楷體" w:hAnsi="標楷體" w:cs="標楷體"/>
          <w:sz w:val="28"/>
          <w:szCs w:val="28"/>
        </w:rPr>
        <w:t>（免備文）</w:t>
      </w:r>
    </w:p>
    <w:p w:rsidR="00C91512" w:rsidRDefault="00C91512">
      <w:pPr>
        <w:snapToGrid w:val="0"/>
        <w:spacing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p w:rsidR="00C91512" w:rsidRDefault="004E173F">
      <w:pPr>
        <w:snapToGrid w:val="0"/>
        <w:spacing w:line="400" w:lineRule="exact"/>
        <w:jc w:val="center"/>
      </w:pPr>
      <w:r>
        <w:rPr>
          <w:rFonts w:ascii="標楷體" w:eastAsia="標楷體" w:hAnsi="標楷體" w:cs="標楷體"/>
          <w:sz w:val="32"/>
          <w:szCs w:val="32"/>
        </w:rPr>
        <w:t>茲證明本校參加「</w:t>
      </w:r>
      <w:r>
        <w:rPr>
          <w:rFonts w:ascii="標楷體" w:eastAsia="標楷體" w:hAnsi="標楷體" w:cs="標楷體"/>
          <w:color w:val="FF0000"/>
          <w:sz w:val="32"/>
          <w:szCs w:val="32"/>
          <w:u w:val="single"/>
        </w:rPr>
        <w:t>114</w:t>
      </w:r>
      <w:r>
        <w:rPr>
          <w:rFonts w:ascii="標楷體" w:eastAsia="標楷體" w:hAnsi="標楷體" w:cs="標楷體"/>
          <w:sz w:val="32"/>
          <w:szCs w:val="32"/>
        </w:rPr>
        <w:t>學年度宜蘭縣師生鄉土歌謠比賽」</w:t>
      </w:r>
    </w:p>
    <w:p w:rsidR="00C91512" w:rsidRDefault="004E173F">
      <w:pPr>
        <w:snapToGrid w:val="0"/>
        <w:spacing w:line="400" w:lineRule="exact"/>
        <w:jc w:val="center"/>
      </w:pPr>
      <w:r>
        <w:rPr>
          <w:rFonts w:ascii="標楷體" w:eastAsia="標楷體" w:hAnsi="標楷體" w:cs="標楷體"/>
          <w:sz w:val="32"/>
          <w:szCs w:val="32"/>
        </w:rPr>
        <w:t>冊列參賽同學（如後所列）皆為</w:t>
      </w:r>
      <w:r>
        <w:rPr>
          <w:rFonts w:ascii="標楷體" w:eastAsia="標楷體" w:hAnsi="標楷體" w:cs="標楷體"/>
          <w:color w:val="FF0000"/>
          <w:sz w:val="32"/>
          <w:szCs w:val="32"/>
          <w:u w:val="single"/>
        </w:rPr>
        <w:t>具</w:t>
      </w:r>
      <w:r>
        <w:rPr>
          <w:rFonts w:ascii="標楷體" w:eastAsia="標楷體" w:hAnsi="標楷體" w:cs="標楷體"/>
          <w:sz w:val="32"/>
          <w:szCs w:val="32"/>
        </w:rPr>
        <w:t>本校</w:t>
      </w:r>
      <w:r>
        <w:rPr>
          <w:rFonts w:ascii="標楷體" w:eastAsia="標楷體" w:hAnsi="標楷體" w:cs="標楷體"/>
          <w:color w:val="FF0000"/>
          <w:sz w:val="32"/>
          <w:szCs w:val="32"/>
          <w:u w:val="single"/>
        </w:rPr>
        <w:t>學籍</w:t>
      </w:r>
      <w:r>
        <w:rPr>
          <w:rFonts w:ascii="標楷體" w:eastAsia="標楷體" w:hAnsi="標楷體" w:cs="標楷體"/>
          <w:sz w:val="32"/>
          <w:szCs w:val="32"/>
        </w:rPr>
        <w:t>之學生。</w:t>
      </w:r>
    </w:p>
    <w:p w:rsidR="00C91512" w:rsidRDefault="004E173F">
      <w:pPr>
        <w:pStyle w:val="Standard"/>
        <w:snapToGrid w:val="0"/>
        <w:spacing w:line="400" w:lineRule="exact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冊列</w:t>
      </w:r>
      <w:r>
        <w:rPr>
          <w:rFonts w:ascii="標楷體" w:eastAsia="標楷體" w:hAnsi="標楷體" w:cs="標楷體"/>
          <w:color w:val="FF0000"/>
          <w:sz w:val="32"/>
          <w:szCs w:val="32"/>
        </w:rPr>
        <w:t>不限身分之指揮、伴奏</w:t>
      </w:r>
      <w:proofErr w:type="gramStart"/>
      <w:r>
        <w:rPr>
          <w:rFonts w:ascii="標楷體" w:eastAsia="標楷體" w:hAnsi="標楷體" w:cs="標楷體"/>
          <w:color w:val="FF0000"/>
          <w:sz w:val="32"/>
          <w:szCs w:val="32"/>
        </w:rPr>
        <w:t>及翻譜人員</w:t>
      </w:r>
      <w:proofErr w:type="gramEnd"/>
      <w:r>
        <w:rPr>
          <w:rFonts w:ascii="標楷體" w:eastAsia="標楷體" w:hAnsi="標楷體" w:cs="標楷體"/>
          <w:color w:val="FF0000"/>
          <w:sz w:val="32"/>
          <w:szCs w:val="32"/>
        </w:rPr>
        <w:t>（如後所列）皆與本實施要點規定相符</w:t>
      </w:r>
    </w:p>
    <w:p w:rsidR="00C91512" w:rsidRDefault="004E173F">
      <w:pPr>
        <w:snapToGrid w:val="0"/>
        <w:spacing w:line="500" w:lineRule="atLeast"/>
        <w:ind w:firstLine="1440"/>
      </w:pPr>
      <w:r>
        <w:rPr>
          <w:rFonts w:ascii="標楷體" w:eastAsia="標楷體" w:hAnsi="標楷體" w:cs="標楷體"/>
          <w:sz w:val="32"/>
          <w:szCs w:val="32"/>
        </w:rPr>
        <w:t>特此證明</w:t>
      </w:r>
    </w:p>
    <w:p w:rsidR="00C91512" w:rsidRDefault="00886660">
      <w:pPr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69850</wp:posOffset>
                </wp:positionV>
                <wp:extent cx="3073400" cy="1707515"/>
                <wp:effectExtent l="10160" t="12700" r="1206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707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512" w:rsidRDefault="004E173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2"/>
                                <w:szCs w:val="22"/>
                              </w:rPr>
                              <w:t>請蓋學校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2"/>
                                <w:szCs w:val="22"/>
                              </w:rPr>
                              <w:t>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26pt;margin-top:5.5pt;width:242pt;height:134.4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" strokecolor="gray" strokeweight=".25pt">
                <v:fill opacity="0"/>
                <v:textbox>
                  <w:txbxContent>
                    <w:p w:rsidR="00000000" w:rsidRDefault="004E173F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color w:val="999999"/>
                          <w:sz w:val="22"/>
                          <w:szCs w:val="22"/>
                        </w:rPr>
                        <w:t>請蓋學校印信</w:t>
                      </w:r>
                    </w:p>
                  </w:txbxContent>
                </v:textbox>
              </v:shape>
            </w:pict>
          </mc:Fallback>
        </mc:AlternateContent>
      </w:r>
    </w:p>
    <w:p w:rsidR="00C91512" w:rsidRDefault="00C91512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C91512" w:rsidRDefault="00C91512">
      <w:pPr>
        <w:spacing w:line="440" w:lineRule="exact"/>
        <w:rPr>
          <w:rFonts w:ascii="標楷體" w:eastAsia="標楷體" w:hAnsi="標楷體" w:cs="標楷體"/>
          <w:sz w:val="40"/>
          <w:szCs w:val="40"/>
        </w:rPr>
      </w:pPr>
    </w:p>
    <w:p w:rsidR="00C91512" w:rsidRDefault="00C91512">
      <w:pPr>
        <w:spacing w:line="440" w:lineRule="exact"/>
        <w:rPr>
          <w:rFonts w:ascii="標楷體" w:eastAsia="標楷體" w:hAnsi="標楷體" w:cs="標楷體"/>
          <w:sz w:val="40"/>
          <w:szCs w:val="40"/>
        </w:rPr>
      </w:pPr>
    </w:p>
    <w:p w:rsidR="00C91512" w:rsidRDefault="00C91512">
      <w:pPr>
        <w:spacing w:line="440" w:lineRule="exact"/>
        <w:rPr>
          <w:rFonts w:ascii="標楷體" w:eastAsia="標楷體" w:hAnsi="標楷體" w:cs="標楷體"/>
          <w:sz w:val="40"/>
          <w:szCs w:val="40"/>
        </w:rPr>
      </w:pPr>
    </w:p>
    <w:p w:rsidR="00C91512" w:rsidRDefault="00C91512">
      <w:pPr>
        <w:spacing w:line="440" w:lineRule="exact"/>
        <w:rPr>
          <w:rFonts w:ascii="標楷體" w:eastAsia="標楷體" w:hAnsi="標楷體" w:cs="標楷體"/>
          <w:sz w:val="40"/>
          <w:szCs w:val="40"/>
        </w:rPr>
      </w:pPr>
    </w:p>
    <w:p w:rsidR="00C91512" w:rsidRDefault="00C91512">
      <w:pPr>
        <w:spacing w:line="440" w:lineRule="exact"/>
        <w:rPr>
          <w:rFonts w:ascii="標楷體" w:eastAsia="標楷體" w:hAnsi="標楷體" w:cs="標楷體"/>
          <w:sz w:val="40"/>
          <w:szCs w:val="40"/>
        </w:rPr>
      </w:pPr>
    </w:p>
    <w:p w:rsidR="00C91512" w:rsidRDefault="00C91512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C91512" w:rsidRDefault="004E173F">
      <w:pPr>
        <w:spacing w:line="360" w:lineRule="exact"/>
        <w:jc w:val="center"/>
      </w:pPr>
      <w:r>
        <w:rPr>
          <w:rFonts w:ascii="標楷體" w:eastAsia="標楷體" w:hAnsi="標楷體" w:cs="標楷體"/>
          <w:sz w:val="32"/>
          <w:szCs w:val="32"/>
        </w:rPr>
        <w:lastRenderedPageBreak/>
        <w:t>中  華  民  國            年          月          日</w:t>
      </w:r>
    </w:p>
    <w:p w:rsidR="00C91512" w:rsidRDefault="004E173F">
      <w:pPr>
        <w:pStyle w:val="Web"/>
        <w:spacing w:before="0" w:after="0" w:line="360" w:lineRule="exact"/>
        <w:jc w:val="center"/>
      </w:pPr>
      <w:r>
        <w:rPr>
          <w:rFonts w:ascii="標楷體" w:eastAsia="標楷體" w:hAnsi="標楷體" w:cs="標楷體"/>
        </w:rPr>
        <w:t>第 1 頁共 頁 (續</w:t>
      </w:r>
      <w:proofErr w:type="gramStart"/>
      <w:r>
        <w:rPr>
          <w:rFonts w:ascii="標楷體" w:eastAsia="標楷體" w:hAnsi="標楷體" w:cs="標楷體"/>
        </w:rPr>
        <w:t>頁請蓋</w:t>
      </w:r>
      <w:proofErr w:type="gramEnd"/>
      <w:r>
        <w:rPr>
          <w:rFonts w:ascii="標楷體" w:eastAsia="標楷體" w:hAnsi="標楷體" w:cs="標楷體"/>
        </w:rPr>
        <w:t>騎縫章)</w:t>
      </w:r>
    </w:p>
    <w:p w:rsidR="00C91512" w:rsidRDefault="004E173F">
      <w:pPr>
        <w:spacing w:line="400" w:lineRule="exact"/>
        <w:jc w:val="center"/>
      </w:pPr>
      <w:r>
        <w:rPr>
          <w:rFonts w:ascii="標楷體" w:eastAsia="標楷體" w:hAnsi="標楷體" w:cs="標楷體"/>
          <w:color w:val="FF0000"/>
          <w:sz w:val="38"/>
          <w:szCs w:val="38"/>
          <w:u w:val="single"/>
        </w:rPr>
        <w:t>114</w:t>
      </w:r>
      <w:r>
        <w:rPr>
          <w:rFonts w:ascii="標楷體" w:eastAsia="標楷體" w:hAnsi="標楷體" w:cs="標楷體"/>
          <w:sz w:val="38"/>
          <w:szCs w:val="38"/>
        </w:rPr>
        <w:t>學年度宜蘭縣師生鄉土歌謠比賽_____語系類_____組</w:t>
      </w:r>
    </w:p>
    <w:p w:rsidR="00C91512" w:rsidRDefault="004E173F">
      <w:pPr>
        <w:spacing w:line="400" w:lineRule="exact"/>
        <w:jc w:val="center"/>
      </w:pPr>
      <w:r>
        <w:rPr>
          <w:rFonts w:ascii="標楷體" w:eastAsia="標楷體" w:hAnsi="標楷體" w:cs="標楷體"/>
          <w:sz w:val="38"/>
          <w:szCs w:val="38"/>
        </w:rPr>
        <w:t>參賽者名冊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440"/>
        <w:gridCol w:w="1233"/>
        <w:gridCol w:w="1628"/>
        <w:gridCol w:w="1639"/>
        <w:gridCol w:w="440"/>
        <w:gridCol w:w="1233"/>
        <w:gridCol w:w="1628"/>
        <w:gridCol w:w="1628"/>
      </w:tblGrid>
      <w:tr w:rsidR="00C91512">
        <w:trPr>
          <w:trHeight w:val="228"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pStyle w:val="a1"/>
              <w:snapToGrid w:val="0"/>
              <w:spacing w:line="10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</w:tr>
      <w:tr w:rsidR="00C91512">
        <w:trPr>
          <w:trHeight w:val="449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樂器/聲部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樂器/聲部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rPr>
          <w:trHeight w:val="449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</w:tr>
      <w:tr w:rsidR="00C91512">
        <w:trPr>
          <w:trHeight w:val="34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樂器/聲部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樂器/聲部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rPr>
          <w:trHeight w:val="34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</w:tr>
      <w:tr w:rsidR="00C91512">
        <w:trPr>
          <w:trHeight w:val="46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樂器/聲部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樂器/聲部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rPr>
          <w:trHeight w:val="46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</w:tr>
      <w:tr w:rsidR="00C91512">
        <w:trPr>
          <w:trHeight w:val="33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樂器/聲部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樂器/聲部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rPr>
          <w:trHeight w:val="33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rPr>
          <w:trHeight w:val="249"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</w:tr>
      <w:tr w:rsidR="00C91512">
        <w:trPr>
          <w:trHeight w:val="45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樂器/聲部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樂器/聲部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rPr>
          <w:trHeight w:val="45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C91512" w:rsidRDefault="004E173F">
      <w:pPr>
        <w:pStyle w:val="Web"/>
        <w:spacing w:before="0" w:after="0"/>
        <w:ind w:left="221" w:hanging="221"/>
      </w:pPr>
      <w:r>
        <w:rPr>
          <w:rFonts w:ascii="標楷體" w:eastAsia="標楷體" w:hAnsi="標楷體" w:cs="標楷體"/>
          <w:color w:val="FF0000"/>
        </w:rPr>
        <w:t>以上共計</w:t>
      </w:r>
      <w:r>
        <w:rPr>
          <w:rFonts w:ascii="標楷體" w:eastAsia="標楷體" w:hAnsi="標楷體" w:cs="標楷體"/>
          <w:color w:val="FF0000"/>
          <w:u w:val="single"/>
        </w:rPr>
        <w:t xml:space="preserve">        </w:t>
      </w:r>
      <w:r>
        <w:rPr>
          <w:rFonts w:ascii="標楷體" w:eastAsia="標楷體" w:hAnsi="標楷體" w:cs="標楷體"/>
          <w:color w:val="FF0000"/>
        </w:rPr>
        <w:t>名；另有新增名單</w:t>
      </w:r>
      <w:r>
        <w:rPr>
          <w:rFonts w:ascii="標楷體" w:eastAsia="標楷體" w:hAnsi="標楷體" w:cs="標楷體"/>
          <w:color w:val="FF0000"/>
          <w:u w:val="single"/>
        </w:rPr>
        <w:t xml:space="preserve">       </w:t>
      </w:r>
      <w:r>
        <w:rPr>
          <w:rFonts w:ascii="標楷體" w:eastAsia="標楷體" w:hAnsi="標楷體" w:cs="標楷體"/>
          <w:color w:val="FF0000"/>
        </w:rPr>
        <w:t>名，更換名單</w:t>
      </w:r>
      <w:r>
        <w:rPr>
          <w:rFonts w:ascii="標楷體" w:eastAsia="標楷體" w:hAnsi="標楷體" w:cs="標楷體"/>
          <w:color w:val="FF0000"/>
          <w:u w:val="single"/>
        </w:rPr>
        <w:t xml:space="preserve">        </w:t>
      </w:r>
      <w:r>
        <w:rPr>
          <w:rFonts w:ascii="標楷體" w:eastAsia="標楷體" w:hAnsi="標楷體" w:cs="標楷體"/>
          <w:color w:val="FF0000"/>
        </w:rPr>
        <w:t xml:space="preserve">名。 </w:t>
      </w:r>
    </w:p>
    <w:p w:rsidR="00C91512" w:rsidRDefault="004E173F">
      <w:pPr>
        <w:pStyle w:val="Web"/>
        <w:spacing w:before="0" w:after="0"/>
        <w:ind w:left="221" w:hanging="221"/>
      </w:pPr>
      <w:r>
        <w:rPr>
          <w:rFonts w:ascii="標楷體" w:eastAsia="標楷體" w:hAnsi="標楷體" w:cs="標楷體"/>
          <w:sz w:val="22"/>
          <w:szCs w:val="22"/>
        </w:rPr>
        <w:t>※</w:t>
      </w:r>
      <w:r>
        <w:rPr>
          <w:rFonts w:ascii="標楷體" w:eastAsia="標楷體" w:hAnsi="標楷體" w:cs="標楷體"/>
          <w:sz w:val="20"/>
          <w:szCs w:val="20"/>
        </w:rPr>
        <w:t>報名時僅需填報預訂參賽學生人數，但應於比賽當日報到時提交「參賽者名冊」（規定格式如附件）。繳交規定參照「拾捌、附則」辦理。</w:t>
      </w:r>
      <w:proofErr w:type="gramStart"/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學生無學號</w:t>
      </w:r>
      <w:proofErr w:type="gramEnd"/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者請以學校參賽可自行辨識之編號替代。不限身分之指揮、伴奏</w:t>
      </w:r>
      <w:proofErr w:type="gramStart"/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及翻譜人員</w:t>
      </w:r>
      <w:proofErr w:type="gramEnd"/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聲部、年級及</w:t>
      </w:r>
      <w:proofErr w:type="gramStart"/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學號得不</w:t>
      </w:r>
      <w:proofErr w:type="gramEnd"/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用填寫，並請於備註欄位填寫其實際身分及擔任身分</w:t>
      </w:r>
      <w:r>
        <w:rPr>
          <w:rFonts w:ascii="標楷體" w:eastAsia="標楷體" w:hAnsi="標楷體" w:cs="標楷體"/>
          <w:b/>
          <w:color w:val="FF0000"/>
          <w:sz w:val="20"/>
          <w:szCs w:val="20"/>
          <w:u w:val="single"/>
        </w:rPr>
        <w:t>(</w:t>
      </w:r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如社團老師擔任指揮、帶隊老師擔任伴奏等</w:t>
      </w:r>
      <w:r>
        <w:rPr>
          <w:rFonts w:ascii="標楷體" w:eastAsia="標楷體" w:hAnsi="標楷體" w:cs="標楷體"/>
          <w:b/>
          <w:color w:val="FF0000"/>
          <w:sz w:val="20"/>
          <w:szCs w:val="20"/>
          <w:u w:val="single"/>
        </w:rPr>
        <w:t>)</w:t>
      </w:r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。</w:t>
      </w:r>
    </w:p>
    <w:p w:rsidR="00C91512" w:rsidRDefault="00C91512">
      <w:pPr>
        <w:spacing w:line="400" w:lineRule="exact"/>
        <w:jc w:val="center"/>
      </w:pPr>
    </w:p>
    <w:p w:rsidR="00C91512" w:rsidRDefault="00C91512">
      <w:pPr>
        <w:spacing w:line="400" w:lineRule="exact"/>
        <w:jc w:val="center"/>
      </w:pPr>
    </w:p>
    <w:p w:rsidR="00C91512" w:rsidRDefault="00C91512">
      <w:pPr>
        <w:spacing w:line="400" w:lineRule="exact"/>
        <w:jc w:val="center"/>
      </w:pPr>
    </w:p>
    <w:p w:rsidR="00C91512" w:rsidRDefault="00C91512">
      <w:pPr>
        <w:spacing w:line="400" w:lineRule="exact"/>
        <w:jc w:val="center"/>
      </w:pPr>
    </w:p>
    <w:p w:rsidR="00C91512" w:rsidRDefault="00C91512">
      <w:pPr>
        <w:spacing w:line="400" w:lineRule="exact"/>
        <w:jc w:val="center"/>
      </w:pPr>
    </w:p>
    <w:p w:rsidR="00C91512" w:rsidRDefault="004E173F">
      <w:pPr>
        <w:spacing w:line="400" w:lineRule="exact"/>
        <w:jc w:val="center"/>
      </w:pPr>
      <w:r>
        <w:rPr>
          <w:rFonts w:ascii="標楷體" w:eastAsia="標楷體" w:hAnsi="標楷體" w:cs="標楷體"/>
          <w:color w:val="FF0000"/>
          <w:sz w:val="38"/>
          <w:szCs w:val="38"/>
          <w:u w:val="single"/>
        </w:rPr>
        <w:t>114</w:t>
      </w:r>
      <w:r>
        <w:rPr>
          <w:rFonts w:ascii="標楷體" w:eastAsia="標楷體" w:hAnsi="標楷體" w:cs="標楷體"/>
          <w:sz w:val="38"/>
          <w:szCs w:val="38"/>
        </w:rPr>
        <w:t>學年度宜蘭縣師生鄉土歌謠比賽_____語系類 教師組</w:t>
      </w:r>
    </w:p>
    <w:p w:rsidR="00C91512" w:rsidRDefault="004E173F">
      <w:pPr>
        <w:spacing w:line="400" w:lineRule="exact"/>
        <w:jc w:val="center"/>
      </w:pPr>
      <w:r>
        <w:rPr>
          <w:rFonts w:ascii="標楷體" w:eastAsia="標楷體" w:hAnsi="標楷體" w:cs="標楷體"/>
          <w:sz w:val="38"/>
          <w:szCs w:val="38"/>
        </w:rPr>
        <w:t>參賽者名冊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440"/>
        <w:gridCol w:w="1233"/>
        <w:gridCol w:w="1628"/>
        <w:gridCol w:w="1639"/>
        <w:gridCol w:w="440"/>
        <w:gridCol w:w="1233"/>
        <w:gridCol w:w="1628"/>
        <w:gridCol w:w="1628"/>
      </w:tblGrid>
      <w:tr w:rsidR="00C91512">
        <w:trPr>
          <w:trHeight w:val="228"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</w:tr>
      <w:tr w:rsidR="00C91512">
        <w:trPr>
          <w:trHeight w:val="449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</w:tr>
      <w:tr w:rsidR="00C91512">
        <w:trPr>
          <w:trHeight w:val="34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</w:tr>
      <w:tr w:rsidR="00C91512">
        <w:trPr>
          <w:trHeight w:val="46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</w:tr>
      <w:tr w:rsidR="00C91512">
        <w:trPr>
          <w:trHeight w:val="33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rPr>
          <w:trHeight w:val="249"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</w:tr>
      <w:tr w:rsidR="00C91512">
        <w:trPr>
          <w:trHeight w:val="536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3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照片</w:t>
            </w:r>
          </w:p>
          <w:p w:rsidR="00C91512" w:rsidRDefault="004E173F">
            <w:pPr>
              <w:pStyle w:val="a1"/>
              <w:snapToGrid w:val="0"/>
              <w:spacing w:line="100" w:lineRule="atLeast"/>
              <w:jc w:val="center"/>
            </w:pP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(以6個月內為原則)</w:t>
            </w:r>
          </w:p>
        </w:tc>
      </w:tr>
      <w:tr w:rsidR="00C91512">
        <w:trPr>
          <w:trHeight w:val="521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400" w:lineRule="exact"/>
              <w:jc w:val="center"/>
              <w:rPr>
                <w:rFonts w:ascii="新細明體" w:eastAsia="標楷體" w:hAnsi="新細明體" w:cs="新細明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新細明體" w:eastAsia="標楷體" w:hAnsi="新細明體" w:cs="新細明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新細明體" w:eastAsia="標楷體" w:hAnsi="新細明體" w:cs="新細明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400" w:lineRule="exact"/>
              <w:jc w:val="center"/>
              <w:rPr>
                <w:rFonts w:ascii="新細明體" w:eastAsia="標楷體" w:hAnsi="新細明體" w:cs="新細明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新細明體" w:eastAsia="標楷體" w:hAnsi="新細明體" w:cs="新細明體"/>
                <w:sz w:val="20"/>
                <w:szCs w:val="20"/>
              </w:rPr>
            </w:pPr>
          </w:p>
        </w:tc>
      </w:tr>
      <w:tr w:rsidR="00C91512"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新細明體" w:eastAsia="標楷體" w:hAnsi="新細明體" w:cs="新細明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4E173F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spacing w:line="400" w:lineRule="exact"/>
              <w:jc w:val="center"/>
              <w:rPr>
                <w:rFonts w:ascii="新細明體" w:eastAsia="標楷體" w:hAnsi="新細明體" w:cs="新細明體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91512" w:rsidRDefault="00C91512">
            <w:pPr>
              <w:snapToGrid w:val="0"/>
              <w:rPr>
                <w:rFonts w:ascii="新細明體" w:eastAsia="標楷體" w:hAnsi="新細明體" w:cs="新細明體"/>
                <w:sz w:val="20"/>
                <w:szCs w:val="20"/>
              </w:rPr>
            </w:pPr>
          </w:p>
        </w:tc>
      </w:tr>
    </w:tbl>
    <w:p w:rsidR="00C91512" w:rsidRDefault="004E173F">
      <w:pPr>
        <w:pStyle w:val="Standard"/>
        <w:snapToGrid w:val="0"/>
        <w:ind w:left="220" w:hanging="220"/>
      </w:pPr>
      <w:r>
        <w:rPr>
          <w:rFonts w:ascii="標楷體" w:eastAsia="標楷體" w:hAnsi="標楷體" w:cs="標楷體"/>
          <w:color w:val="FF0000"/>
        </w:rPr>
        <w:t>以上共計</w:t>
      </w:r>
      <w:r>
        <w:rPr>
          <w:rFonts w:ascii="標楷體" w:eastAsia="標楷體" w:hAnsi="標楷體" w:cs="標楷體"/>
          <w:color w:val="FF0000"/>
          <w:u w:val="single"/>
        </w:rPr>
        <w:t xml:space="preserve">        </w:t>
      </w:r>
      <w:r>
        <w:rPr>
          <w:rFonts w:ascii="標楷體" w:eastAsia="標楷體" w:hAnsi="標楷體" w:cs="標楷體"/>
          <w:color w:val="FF0000"/>
        </w:rPr>
        <w:t>名；另有新增名單</w:t>
      </w:r>
      <w:r>
        <w:rPr>
          <w:rFonts w:ascii="標楷體" w:eastAsia="標楷體" w:hAnsi="標楷體" w:cs="標楷體"/>
          <w:color w:val="FF0000"/>
          <w:u w:val="single"/>
        </w:rPr>
        <w:t xml:space="preserve">       </w:t>
      </w:r>
      <w:r>
        <w:rPr>
          <w:rFonts w:ascii="標楷體" w:eastAsia="標楷體" w:hAnsi="標楷體" w:cs="標楷體"/>
          <w:color w:val="FF0000"/>
        </w:rPr>
        <w:t>名，更換名單</w:t>
      </w:r>
      <w:r>
        <w:rPr>
          <w:rFonts w:ascii="標楷體" w:eastAsia="標楷體" w:hAnsi="標楷體" w:cs="標楷體"/>
          <w:color w:val="FF0000"/>
          <w:u w:val="single"/>
        </w:rPr>
        <w:t xml:space="preserve">        </w:t>
      </w:r>
      <w:r>
        <w:rPr>
          <w:rFonts w:ascii="標楷體" w:eastAsia="標楷體" w:hAnsi="標楷體" w:cs="標楷體"/>
          <w:color w:val="FF0000"/>
        </w:rPr>
        <w:t>名。</w:t>
      </w:r>
    </w:p>
    <w:p w:rsidR="00C91512" w:rsidRDefault="004E173F">
      <w:pPr>
        <w:ind w:left="220" w:hanging="220"/>
      </w:pPr>
      <w:r>
        <w:rPr>
          <w:rFonts w:ascii="標楷體" w:eastAsia="標楷體" w:hAnsi="標楷體" w:cs="標楷體"/>
          <w:sz w:val="22"/>
          <w:szCs w:val="22"/>
        </w:rPr>
        <w:lastRenderedPageBreak/>
        <w:t>※</w:t>
      </w:r>
      <w:r>
        <w:rPr>
          <w:rFonts w:ascii="標楷體" w:eastAsia="標楷體" w:hAnsi="標楷體" w:cs="標楷體"/>
          <w:sz w:val="20"/>
          <w:szCs w:val="20"/>
        </w:rPr>
        <w:t>報名時僅需填報預訂參賽人數，但應於比賽當日報到時提交「參賽者名冊」（規定格式如附件）。</w:t>
      </w:r>
      <w:r>
        <w:rPr>
          <w:rFonts w:ascii="標楷體" w:eastAsia="標楷體" w:hAnsi="標楷體" w:cs="標楷體"/>
          <w:color w:val="FF0000"/>
          <w:sz w:val="20"/>
          <w:szCs w:val="20"/>
          <w:u w:val="single"/>
        </w:rPr>
        <w:t>繳交規定參照「拾捌、附則」辦理。</w:t>
      </w:r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不限身分之指揮、伴奏</w:t>
      </w:r>
      <w:proofErr w:type="gramStart"/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及翻譜人員</w:t>
      </w:r>
      <w:proofErr w:type="gramEnd"/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請於備註欄位填寫其實際身分及擔任身分</w:t>
      </w:r>
      <w:r>
        <w:rPr>
          <w:rFonts w:ascii="標楷體" w:eastAsia="標楷體" w:hAnsi="標楷體" w:cs="標楷體"/>
          <w:b/>
          <w:color w:val="FF0000"/>
          <w:sz w:val="20"/>
          <w:szCs w:val="20"/>
          <w:u w:val="single"/>
        </w:rPr>
        <w:t>(</w:t>
      </w:r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如業界樂團團長擔任指揮、學校校友</w:t>
      </w:r>
      <w:proofErr w:type="gramStart"/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擔任翻譜人</w:t>
      </w:r>
      <w:proofErr w:type="gramEnd"/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員等</w:t>
      </w:r>
      <w:r>
        <w:rPr>
          <w:rFonts w:ascii="標楷體" w:eastAsia="標楷體" w:hAnsi="標楷體" w:cs="標楷體"/>
          <w:b/>
          <w:color w:val="FF0000"/>
          <w:sz w:val="20"/>
          <w:szCs w:val="20"/>
          <w:u w:val="single"/>
        </w:rPr>
        <w:t>)</w:t>
      </w:r>
      <w:r>
        <w:rPr>
          <w:rFonts w:ascii="標楷體" w:eastAsia="標楷體" w:hAnsi="標楷體" w:cs="新細明體"/>
          <w:b/>
          <w:color w:val="FF0000"/>
          <w:sz w:val="20"/>
          <w:szCs w:val="20"/>
          <w:u w:val="single"/>
        </w:rPr>
        <w:t>。</w:t>
      </w:r>
    </w:p>
    <w:p w:rsidR="004E173F" w:rsidRDefault="004E173F">
      <w:pPr>
        <w:spacing w:line="400" w:lineRule="exact"/>
        <w:jc w:val="center"/>
      </w:pPr>
    </w:p>
    <w:sectPr w:rsidR="004E173F">
      <w:footerReference w:type="default" r:id="rId7"/>
      <w:pgSz w:w="11906" w:h="16838"/>
      <w:pgMar w:top="720" w:right="1021" w:bottom="1048" w:left="1021" w:header="720" w:footer="992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1E8" w:rsidRDefault="00AA11E8">
      <w:r>
        <w:separator/>
      </w:r>
    </w:p>
  </w:endnote>
  <w:endnote w:type="continuationSeparator" w:id="0">
    <w:p w:rsidR="00AA11E8" w:rsidRDefault="00AA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512" w:rsidRDefault="00886660">
    <w:pPr>
      <w:pStyle w:val="ad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8100" cy="38100"/>
              <wp:effectExtent l="0" t="1905" r="254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" cy="38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512" w:rsidRDefault="004E173F">
                          <w:pPr>
                            <w:pStyle w:val="ad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12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065" tIns="12065" rIns="12065" bIns="1206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0;margin-top:.05pt;width:3pt;height: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" stroked="f">
              <v:textbox inset=".95pt,.95pt,.95pt,.95pt">
                <w:txbxContent>
                  <w:p w:rsidR="00000000" w:rsidRDefault="004E173F">
                    <w:pPr>
                      <w:pStyle w:val="af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E173F">
      <w:fldChar w:fldCharType="begin"/>
    </w:r>
    <w:r w:rsidR="004E173F">
      <w:instrText xml:space="preserve"> PAGE </w:instrText>
    </w:r>
    <w:r w:rsidR="004E173F">
      <w:fldChar w:fldCharType="separate"/>
    </w:r>
    <w:r w:rsidR="004E173F">
      <w:t>12</w:t>
    </w:r>
    <w:r w:rsidR="004E173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1E8" w:rsidRDefault="00AA11E8">
      <w:r>
        <w:separator/>
      </w:r>
    </w:p>
  </w:footnote>
  <w:footnote w:type="continuationSeparator" w:id="0">
    <w:p w:rsidR="00AA11E8" w:rsidRDefault="00AA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885" w:hanging="405"/>
      </w:pPr>
      <w:rPr>
        <w:rFonts w:ascii="標楷體" w:eastAsia="標楷體" w:hAnsi="標楷體" w:cs="標楷體"/>
        <w:b/>
        <w:bCs/>
        <w:strike w:val="0"/>
        <w:dstrike w:val="0"/>
        <w:color w:val="000000"/>
        <w:kern w:val="2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680" w:hanging="720"/>
      </w:pPr>
      <w:rPr>
        <w:rFonts w:ascii="標楷體" w:eastAsia="標楷體" w:hAnsi="標楷體" w:cs="標楷體"/>
        <w:b/>
        <w:bCs/>
        <w:strike w:val="0"/>
        <w:dstrike w:val="0"/>
        <w:color w:val="000000"/>
        <w:kern w:val="2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rFonts w:ascii="標楷體" w:eastAsia="標楷體" w:hAnsi="標楷體" w:cs="標楷體"/>
        <w:b/>
        <w:bCs/>
        <w:strike w:val="0"/>
        <w:dstrike w:val="0"/>
        <w:color w:val="000000"/>
        <w:kern w:val="2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 w:cs="標楷體"/>
        <w:bCs/>
        <w:color w:val="000000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200" w:hanging="720"/>
      </w:pPr>
      <w:rPr>
        <w:rFonts w:ascii="標楷體" w:eastAsia="標楷體" w:hAnsi="標楷體" w:cs="標楷體"/>
        <w:bCs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 w:cs="標楷體"/>
        <w:b w:val="0"/>
        <w:bCs/>
        <w:color w:val="000000"/>
        <w:sz w:val="28"/>
        <w:lang w:bidi="ar-SA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sz w:val="28"/>
        <w:szCs w:val="28"/>
        <w:em w:val="none"/>
        <w:lang w:val="en-US" w:eastAsia="zh-TW" w:bidi="ar-SA"/>
        <w14:textOutline w14:w="0" w14:cap="rnd" w14:cmpd="sng" w14:algn="ctr">
          <w14:noFill/>
          <w14:prstDash w14:val="solid"/>
          <w14:bevel/>
        </w14:textOutline>
      </w:rPr>
    </w:lvl>
    <w:lvl w:ilvl="2">
      <w:start w:val="10"/>
      <w:numFmt w:val="ideographLegalTraditional"/>
      <w:lvlText w:val="%3、"/>
      <w:lvlJc w:val="left"/>
      <w:pPr>
        <w:tabs>
          <w:tab w:val="num" w:pos="0"/>
        </w:tabs>
        <w:ind w:left="1680" w:hanging="720"/>
      </w:pPr>
      <w:rPr>
        <w:b w:val="0"/>
        <w:color w:val="FF0000"/>
      </w:rPr>
    </w:lvl>
    <w:lvl w:ilvl="3">
      <w:start w:val="10"/>
      <w:numFmt w:val="decimal"/>
      <w:lvlText w:val="%4、"/>
      <w:lvlJc w:val="left"/>
      <w:pPr>
        <w:tabs>
          <w:tab w:val="num" w:pos="0"/>
        </w:tabs>
        <w:ind w:left="2160" w:hanging="72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 w:cs="標楷體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sz w:val="28"/>
        <w:szCs w:val="28"/>
        <w:em w:val="none"/>
        <w:lang w:val="en-US" w:eastAsia="zh-TW" w:bidi="ar-SA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200" w:hanging="720"/>
      </w:pPr>
      <w:rPr>
        <w:rFonts w:ascii="標楷體" w:eastAsia="標楷體" w:hAnsi="標楷體" w:cs="標楷體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sz w:val="28"/>
        <w:szCs w:val="28"/>
        <w:em w:val="none"/>
        <w:lang w:val="en-US" w:eastAsia="zh-TW" w:bidi="ar-SA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635" w:hanging="855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0"/>
      <w:numFmt w:val="taiwaneseCountingThousand"/>
      <w:lvlText w:val="%2、"/>
      <w:lvlJc w:val="left"/>
      <w:pPr>
        <w:tabs>
          <w:tab w:val="num" w:pos="0"/>
        </w:tabs>
        <w:ind w:left="198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0" w:hanging="4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885" w:hanging="40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sz w:val="28"/>
        <w:szCs w:val="28"/>
        <w:em w:val="none"/>
        <w:lang w:val="en-US" w:eastAsia="zh-TW" w:bidi="ar-SA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680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sz w:val="28"/>
        <w:szCs w:val="28"/>
        <w:em w:val="none"/>
        <w:lang w:val="en-US" w:eastAsia="zh-TW" w:bidi="ar-SA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sz w:val="28"/>
        <w:szCs w:val="28"/>
        <w:em w:val="none"/>
        <w:lang w:val="en-US" w:eastAsia="zh-TW" w:bidi="ar-SA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885" w:hanging="40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sz w:val="28"/>
        <w:szCs w:val="28"/>
        <w:em w:val="none"/>
        <w:lang w:val="en-US" w:eastAsia="zh-TW" w:bidi="ar-SA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680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sz w:val="28"/>
        <w:szCs w:val="28"/>
        <w:em w:val="none"/>
        <w:lang w:val="en-US" w:eastAsia="zh-TW" w:bidi="ar-SA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sz w:val="28"/>
        <w:szCs w:val="28"/>
        <w:em w:val="none"/>
        <w:lang w:val="en-US" w:eastAsia="zh-TW" w:bidi="ar-SA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60"/>
    <w:rsid w:val="000B5912"/>
    <w:rsid w:val="004E173F"/>
    <w:rsid w:val="00886660"/>
    <w:rsid w:val="00AA11E8"/>
    <w:rsid w:val="00C9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C420A986-C5BB-4832-B203-84C896D2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color w:val="000000"/>
      <w:kern w:val="2"/>
      <w:sz w:val="24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b/>
      <w:bCs/>
      <w:strike w:val="0"/>
      <w:dstrike w:val="0"/>
      <w:color w:val="000000"/>
      <w:kern w:val="2"/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Cs/>
      <w:color w:val="00000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b w:val="0"/>
      <w:bCs/>
      <w:color w:val="000000"/>
      <w:sz w:val="28"/>
      <w:lang w:bidi="ar-SA"/>
    </w:rPr>
  </w:style>
  <w:style w:type="character" w:customStyle="1" w:styleId="WW8Num4z1">
    <w:name w:val="WW8Num4z1"/>
    <w:rPr>
      <w:rFonts w:ascii="標楷體" w:eastAsia="標楷體" w:hAnsi="標楷體" w:cs="標楷體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sz w:val="28"/>
      <w:szCs w:val="28"/>
      <w:em w:val="none"/>
      <w:lang w:val="en-US" w:eastAsia="zh-TW" w:bidi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2">
    <w:name w:val="WW8Num4z2"/>
    <w:rPr>
      <w:b w:val="0"/>
      <w:color w:val="FF000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sz w:val="28"/>
      <w:szCs w:val="28"/>
      <w:em w:val="none"/>
      <w:lang w:val="en-US" w:eastAsia="zh-TW" w:bidi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sz w:val="28"/>
      <w:szCs w:val="28"/>
      <w:em w:val="none"/>
      <w:lang w:val="en-US" w:eastAsia="zh-TW" w:bidi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sz w:val="28"/>
      <w:szCs w:val="28"/>
      <w:em w:val="none"/>
      <w:lang w:val="en-US" w:eastAsia="zh-TW" w:bidi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2">
    <w:name w:val="WW8Num2z2"/>
  </w:style>
  <w:style w:type="character" w:customStyle="1" w:styleId="WW8Num3z1">
    <w:name w:val="WW8Num3z1"/>
    <w:rPr>
      <w:rFonts w:ascii="標楷體" w:eastAsia="標楷體" w:hAnsi="標楷體" w:cs="標楷體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sz w:val="28"/>
      <w:szCs w:val="28"/>
      <w:em w:val="none"/>
      <w:lang w:val="en-US" w:eastAsia="zh-TW" w:bidi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sz w:val="28"/>
      <w:szCs w:val="28"/>
      <w:em w:val="none"/>
      <w:lang w:val="en-US" w:eastAsia="zh-TW" w:bidi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</w:style>
  <w:style w:type="character" w:customStyle="1" w:styleId="WW8Num10z2">
    <w:name w:val="WW8Num10z2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color w:val="FF0000"/>
    </w:rPr>
  </w:style>
  <w:style w:type="character" w:customStyle="1" w:styleId="WW8Num12z1">
    <w:name w:val="WW8Num12z1"/>
    <w:rPr>
      <w:b w:val="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lang w:val="en-U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eastAsia="標楷體" w:hAnsi="標楷體" w:cs="標楷體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color w:val="FF0000"/>
    </w:rPr>
  </w:style>
  <w:style w:type="character" w:customStyle="1" w:styleId="WW8Num25z1">
    <w:name w:val="WW8Num25z1"/>
    <w:rPr>
      <w:b w:val="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FF000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標楷體" w:eastAsia="標楷體" w:hAnsi="標楷體" w:cs="標楷體"/>
      <w:b w:val="0"/>
      <w:bCs/>
      <w:color w:val="000000"/>
      <w:sz w:val="28"/>
    </w:rPr>
  </w:style>
  <w:style w:type="character" w:customStyle="1" w:styleId="WW8Num27z1">
    <w:name w:val="WW8Num27z1"/>
    <w:rPr>
      <w:rFonts w:ascii="標楷體" w:eastAsia="標楷體" w:hAnsi="標楷體" w:cs="標楷體"/>
      <w:b w:val="0"/>
      <w:bCs/>
      <w:color w:val="000000"/>
      <w:sz w:val="28"/>
      <w:szCs w:val="28"/>
    </w:rPr>
  </w:style>
  <w:style w:type="character" w:customStyle="1" w:styleId="WW8Num27z2">
    <w:name w:val="WW8Num27z2"/>
    <w:rPr>
      <w:b w:val="0"/>
      <w:color w:val="FF0000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2"/>
  </w:style>
  <w:style w:type="character" w:customStyle="1" w:styleId="WWCharLFO4LVL1">
    <w:name w:val="WW_CharLFO4LVL1"/>
    <w:rPr>
      <w:rFonts w:cs="Times New Roman"/>
      <w:color w:val="000000"/>
    </w:rPr>
  </w:style>
  <w:style w:type="character" w:customStyle="1" w:styleId="WWCharLFO5LVL1">
    <w:name w:val="WW_CharLFO5LVL1"/>
    <w:rPr>
      <w:b w:val="0"/>
      <w:color w:val="FF0000"/>
    </w:rPr>
  </w:style>
  <w:style w:type="character" w:customStyle="1" w:styleId="WWCharLFO5LVL2">
    <w:name w:val="WW_CharLFO5LVL2"/>
    <w:rPr>
      <w:b w:val="0"/>
    </w:rPr>
  </w:style>
  <w:style w:type="character" w:customStyle="1" w:styleId="WWCharLFO5LVL3">
    <w:name w:val="WW_CharLFO5LVL3"/>
    <w:rPr>
      <w:b w:val="0"/>
      <w:color w:val="FF0000"/>
    </w:rPr>
  </w:style>
  <w:style w:type="character" w:customStyle="1" w:styleId="WWCharLFO7LVL1">
    <w:name w:val="WW_CharLFO7LVL1"/>
    <w:rPr>
      <w:color w:val="FF0000"/>
    </w:rPr>
  </w:style>
  <w:style w:type="character" w:customStyle="1" w:styleId="WWCharLFO9LVL1">
    <w:name w:val="WW_CharLFO9LVL1"/>
    <w:rPr>
      <w:rFonts w:ascii="標楷體" w:eastAsia="標楷體" w:hAnsi="標楷體" w:cs="標楷體"/>
      <w:b/>
      <w:bCs/>
      <w:color w:val="000000"/>
      <w:sz w:val="28"/>
      <w:szCs w:val="28"/>
    </w:rPr>
  </w:style>
  <w:style w:type="character" w:customStyle="1" w:styleId="WWCharLFO9LVL2">
    <w:name w:val="WW_CharLFO9LVL2"/>
    <w:rPr>
      <w:rFonts w:ascii="標楷體" w:eastAsia="標楷體" w:hAnsi="標楷體" w:cs="標楷體"/>
      <w:b/>
      <w:bCs/>
      <w:color w:val="000000"/>
      <w:sz w:val="28"/>
      <w:szCs w:val="28"/>
    </w:rPr>
  </w:style>
  <w:style w:type="character" w:customStyle="1" w:styleId="WWCharLFO9LVL3">
    <w:name w:val="WW_CharLFO9LVL3"/>
    <w:rPr>
      <w:rFonts w:ascii="標楷體" w:eastAsia="標楷體" w:hAnsi="標楷體" w:cs="標楷體"/>
      <w:b/>
      <w:bCs/>
      <w:color w:val="000000"/>
      <w:sz w:val="28"/>
      <w:szCs w:val="28"/>
    </w:rPr>
  </w:style>
  <w:style w:type="character" w:customStyle="1" w:styleId="WWCharLFO10LVL1">
    <w:name w:val="WW_CharLFO10LVL1"/>
    <w:rPr>
      <w:rFonts w:ascii="標楷體" w:eastAsia="標楷體" w:hAnsi="標楷體" w:cs="標楷體"/>
      <w:bCs/>
      <w:sz w:val="28"/>
      <w:szCs w:val="28"/>
    </w:rPr>
  </w:style>
  <w:style w:type="character" w:customStyle="1" w:styleId="WWCharLFO10LVL2">
    <w:name w:val="WW_CharLFO10LVL2"/>
    <w:rPr>
      <w:rFonts w:ascii="標楷體" w:eastAsia="標楷體" w:hAnsi="標楷體" w:cs="標楷體"/>
      <w:bCs/>
      <w:sz w:val="28"/>
      <w:szCs w:val="28"/>
    </w:rPr>
  </w:style>
  <w:style w:type="character" w:customStyle="1" w:styleId="WWCharLFO12LVL1">
    <w:name w:val="WW_CharLFO12LVL1"/>
    <w:rPr>
      <w:b w:val="0"/>
      <w:color w:val="FF0000"/>
    </w:rPr>
  </w:style>
  <w:style w:type="character" w:customStyle="1" w:styleId="WWCharLFO12LVL2">
    <w:name w:val="WW_CharLFO12LVL2"/>
    <w:rPr>
      <w:b w:val="0"/>
    </w:rPr>
  </w:style>
  <w:style w:type="character" w:customStyle="1" w:styleId="WWCharLFO16LVL1">
    <w:name w:val="WW_CharLFO16LVL1"/>
    <w:rPr>
      <w:lang w:val="en-US"/>
    </w:rPr>
  </w:style>
  <w:style w:type="character" w:customStyle="1" w:styleId="WWCharLFO18LVL1">
    <w:name w:val="WW_CharLFO18LVL1"/>
    <w:rPr>
      <w:rFonts w:cs="Times New Roman"/>
    </w:rPr>
  </w:style>
  <w:style w:type="character" w:customStyle="1" w:styleId="WWCharLFO18LVL2">
    <w:name w:val="WW_CharLFO18LVL2"/>
    <w:rPr>
      <w:rFonts w:cs="Times New Roman"/>
    </w:rPr>
  </w:style>
  <w:style w:type="character" w:customStyle="1" w:styleId="WWCharLFO18LVL3">
    <w:name w:val="WW_CharLFO18LVL3"/>
    <w:rPr>
      <w:rFonts w:cs="Times New Roman"/>
    </w:rPr>
  </w:style>
  <w:style w:type="character" w:customStyle="1" w:styleId="WWCharLFO18LVL4">
    <w:name w:val="WW_CharLFO18LVL4"/>
    <w:rPr>
      <w:rFonts w:cs="Times New Roman"/>
    </w:rPr>
  </w:style>
  <w:style w:type="character" w:customStyle="1" w:styleId="WWCharLFO18LVL5">
    <w:name w:val="WW_CharLFO18LVL5"/>
    <w:rPr>
      <w:rFonts w:cs="Times New Roman"/>
    </w:rPr>
  </w:style>
  <w:style w:type="character" w:customStyle="1" w:styleId="WWCharLFO18LVL6">
    <w:name w:val="WW_CharLFO18LVL6"/>
    <w:rPr>
      <w:rFonts w:cs="Times New Roman"/>
    </w:rPr>
  </w:style>
  <w:style w:type="character" w:customStyle="1" w:styleId="WWCharLFO18LVL7">
    <w:name w:val="WW_CharLFO18LVL7"/>
    <w:rPr>
      <w:rFonts w:cs="Times New Roman"/>
    </w:rPr>
  </w:style>
  <w:style w:type="character" w:customStyle="1" w:styleId="WWCharLFO18LVL8">
    <w:name w:val="WW_CharLFO18LVL8"/>
    <w:rPr>
      <w:rFonts w:cs="Times New Roman"/>
    </w:rPr>
  </w:style>
  <w:style w:type="character" w:customStyle="1" w:styleId="WWCharLFO18LVL9">
    <w:name w:val="WW_CharLFO18LVL9"/>
    <w:rPr>
      <w:rFonts w:cs="Times New Roman"/>
    </w:rPr>
  </w:style>
  <w:style w:type="character" w:customStyle="1" w:styleId="WWCharLFO19LVL1">
    <w:name w:val="WW_CharLFO19LVL1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WWCharLFO21LVL1">
    <w:name w:val="WW_CharLFO21LVL1"/>
    <w:rPr>
      <w:rFonts w:ascii="標楷體" w:eastAsia="標楷體" w:hAnsi="標楷體" w:cs="標楷體"/>
      <w:color w:val="000000"/>
    </w:rPr>
  </w:style>
  <w:style w:type="character" w:customStyle="1" w:styleId="WWCharLFO25LVL1">
    <w:name w:val="WW_CharLFO25LVL1"/>
    <w:rPr>
      <w:b w:val="0"/>
      <w:color w:val="FF0000"/>
    </w:rPr>
  </w:style>
  <w:style w:type="character" w:customStyle="1" w:styleId="WWCharLFO25LVL2">
    <w:name w:val="WW_CharLFO25LVL2"/>
    <w:rPr>
      <w:b w:val="0"/>
    </w:rPr>
  </w:style>
  <w:style w:type="character" w:customStyle="1" w:styleId="WWCharLFO25LVL3">
    <w:name w:val="WW_CharLFO25LVL3"/>
    <w:rPr>
      <w:b w:val="0"/>
      <w:color w:val="FF0000"/>
    </w:rPr>
  </w:style>
  <w:style w:type="character" w:customStyle="1" w:styleId="WWCharLFO26LVL1">
    <w:name w:val="WW_CharLFO26LVL1"/>
    <w:rPr>
      <w:color w:val="FF0000"/>
    </w:rPr>
  </w:style>
  <w:style w:type="character" w:customStyle="1" w:styleId="WWCharLFO27LVL1">
    <w:name w:val="WW_CharLFO27LVL1"/>
    <w:rPr>
      <w:rFonts w:ascii="標楷體" w:eastAsia="標楷體" w:hAnsi="標楷體" w:cs="標楷體"/>
      <w:b w:val="0"/>
      <w:bCs/>
      <w:color w:val="000000"/>
      <w:sz w:val="28"/>
    </w:rPr>
  </w:style>
  <w:style w:type="character" w:customStyle="1" w:styleId="WWCharLFO27LVL2">
    <w:name w:val="WW_CharLFO27LVL2"/>
    <w:rPr>
      <w:rFonts w:ascii="標楷體" w:eastAsia="標楷體" w:hAnsi="標楷體" w:cs="標楷體"/>
      <w:b w:val="0"/>
      <w:bCs/>
      <w:color w:val="000000"/>
      <w:sz w:val="28"/>
      <w:szCs w:val="28"/>
    </w:rPr>
  </w:style>
  <w:style w:type="character" w:customStyle="1" w:styleId="WWCharLFO27LVL3">
    <w:name w:val="WW_CharLFO27LVL3"/>
    <w:rPr>
      <w:b w:val="0"/>
      <w:color w:val="FF0000"/>
    </w:rPr>
  </w:style>
  <w:style w:type="character" w:customStyle="1" w:styleId="a7">
    <w:name w:val="編號字元"/>
  </w:style>
  <w:style w:type="character" w:customStyle="1" w:styleId="WWCharLFO11LVL1">
    <w:name w:val="WW_CharLFO11LVL1"/>
    <w:rPr>
      <w:rFonts w:ascii="標楷體" w:eastAsia="標楷體" w:hAnsi="標楷體" w:cs="標楷體"/>
      <w:sz w:val="28"/>
      <w:szCs w:val="28"/>
    </w:rPr>
  </w:style>
  <w:style w:type="character" w:customStyle="1" w:styleId="WWCharLFO13LVL1">
    <w:name w:val="WW_CharLFO13LVL1"/>
    <w:rPr>
      <w:rFonts w:ascii="標楷體" w:eastAsia="標楷體" w:hAnsi="標楷體" w:cs="標楷體"/>
      <w:color w:val="FF0000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 Indent"/>
    <w:basedOn w:val="a"/>
    <w:pPr>
      <w:spacing w:after="120"/>
      <w:ind w:left="480"/>
    </w:p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qFormat/>
  </w:style>
  <w:style w:type="paragraph" w:customStyle="1" w:styleId="af0">
    <w:name w:val="外框內容"/>
    <w:basedOn w:val="a"/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</w:pPr>
    <w:rPr>
      <w:rFonts w:eastAsia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102學年度宜蘭縣師生鄉土歌謠比賽實施要點（草案）</dc:title>
  <dc:subject/>
  <dc:creator>USER</dc:creator>
  <cp:keywords/>
  <cp:lastModifiedBy>user</cp:lastModifiedBy>
  <cp:revision>3</cp:revision>
  <cp:lastPrinted>2024-07-31T01:00:00Z</cp:lastPrinted>
  <dcterms:created xsi:type="dcterms:W3CDTF">2025-09-15T08:00:00Z</dcterms:created>
  <dcterms:modified xsi:type="dcterms:W3CDTF">2025-09-15T08:06:00Z</dcterms:modified>
</cp:coreProperties>
</file>